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  <w:bookmarkStart w:id="0" w:name="_GoBack"/>
      <w:bookmarkEnd w:id="0"/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C2570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6C2570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CBE" w:rsidRDefault="002E5553" w:rsidP="008954B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1</w:t>
                            </w:r>
                            <w:r w:rsidR="00A01468">
                              <w:rPr>
                                <w:b/>
                                <w:lang w:val="en-US"/>
                              </w:rPr>
                              <w:t>6</w:t>
                            </w:r>
                            <w:r w:rsidR="00AA1CBE">
                              <w:rPr>
                                <w:b/>
                              </w:rPr>
                              <w:t>.0</w:t>
                            </w:r>
                            <w:r w:rsidR="003670B4">
                              <w:rPr>
                                <w:b/>
                                <w:lang w:val="en-US"/>
                              </w:rPr>
                              <w:t>6</w:t>
                            </w:r>
                            <w:r w:rsidR="00AA1CBE">
                              <w:rPr>
                                <w:b/>
                              </w:rPr>
                              <w:t>.2017г.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A1CBE" w:rsidRDefault="002E5553" w:rsidP="008954BD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1</w:t>
                      </w:r>
                      <w:r w:rsidR="00A01468">
                        <w:rPr>
                          <w:b/>
                          <w:lang w:val="en-US"/>
                        </w:rPr>
                        <w:t>6</w:t>
                      </w:r>
                      <w:r w:rsidR="00AA1CBE">
                        <w:rPr>
                          <w:b/>
                        </w:rPr>
                        <w:t>.0</w:t>
                      </w:r>
                      <w:r w:rsidR="003670B4">
                        <w:rPr>
                          <w:b/>
                          <w:lang w:val="en-US"/>
                        </w:rPr>
                        <w:t>6</w:t>
                      </w:r>
                      <w:r w:rsidR="00AA1CBE">
                        <w:rPr>
                          <w:b/>
                        </w:rPr>
                        <w:t>.2017г.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A01468" w:rsidRPr="00A01468" w:rsidRDefault="0047133D" w:rsidP="00A01468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C34A67">
        <w:rPr>
          <w:sz w:val="60"/>
          <w:szCs w:val="44"/>
        </w:rPr>
        <w:t>6</w:t>
      </w:r>
      <w:r w:rsidR="00F74133" w:rsidRPr="00725E3E">
        <w:rPr>
          <w:sz w:val="60"/>
          <w:szCs w:val="44"/>
        </w:rPr>
        <w:t>3</w:t>
      </w:r>
      <w:r w:rsidR="00546017">
        <w:rPr>
          <w:sz w:val="60"/>
          <w:szCs w:val="44"/>
          <w:lang w:val="en-US"/>
        </w:rPr>
        <w:t>7</w:t>
      </w:r>
      <w:r w:rsidR="00C268C9">
        <w:rPr>
          <w:sz w:val="60"/>
          <w:szCs w:val="44"/>
        </w:rPr>
        <w:t xml:space="preserve"> </w:t>
      </w:r>
      <w:r w:rsidR="001C5A5E">
        <w:rPr>
          <w:b/>
        </w:rPr>
        <w:t>с.Зоркальцево</w:t>
      </w:r>
    </w:p>
    <w:p w:rsidR="00546017" w:rsidRPr="00546017" w:rsidRDefault="00546017" w:rsidP="00546017">
      <w:pPr>
        <w:keepNext/>
        <w:jc w:val="center"/>
        <w:outlineLvl w:val="0"/>
        <w:rPr>
          <w:sz w:val="22"/>
          <w:szCs w:val="22"/>
        </w:rPr>
      </w:pPr>
      <w:r w:rsidRPr="00546017">
        <w:rPr>
          <w:sz w:val="22"/>
          <w:szCs w:val="22"/>
        </w:rPr>
        <w:t>ПОСТАНОВЛЕНИЕ</w:t>
      </w:r>
    </w:p>
    <w:p w:rsidR="00546017" w:rsidRPr="00546017" w:rsidRDefault="00546017" w:rsidP="00546017">
      <w:pPr>
        <w:tabs>
          <w:tab w:val="right" w:pos="9720"/>
        </w:tabs>
        <w:spacing w:before="240" w:after="240"/>
        <w:rPr>
          <w:sz w:val="22"/>
          <w:szCs w:val="22"/>
        </w:rPr>
      </w:pPr>
      <w:r w:rsidRPr="00546017">
        <w:rPr>
          <w:sz w:val="22"/>
          <w:szCs w:val="22"/>
        </w:rPr>
        <w:t>16.06.2017 г.</w:t>
      </w:r>
      <w:r w:rsidRPr="00546017">
        <w:rPr>
          <w:sz w:val="22"/>
          <w:szCs w:val="22"/>
        </w:rPr>
        <w:tab/>
        <w:t xml:space="preserve">                № 267</w:t>
      </w:r>
    </w:p>
    <w:p w:rsidR="00546017" w:rsidRPr="00546017" w:rsidRDefault="00546017" w:rsidP="00546017">
      <w:pPr>
        <w:rPr>
          <w:sz w:val="22"/>
          <w:szCs w:val="22"/>
        </w:rPr>
      </w:pPr>
      <w:r w:rsidRPr="00546017">
        <w:rPr>
          <w:sz w:val="22"/>
          <w:szCs w:val="22"/>
        </w:rPr>
        <w:t>с. Зоркальцево</w:t>
      </w:r>
    </w:p>
    <w:p w:rsidR="00546017" w:rsidRPr="00546017" w:rsidRDefault="00546017" w:rsidP="00546017">
      <w:pPr>
        <w:jc w:val="center"/>
        <w:rPr>
          <w:sz w:val="22"/>
          <w:szCs w:val="22"/>
        </w:rPr>
      </w:pPr>
    </w:p>
    <w:p w:rsidR="00546017" w:rsidRPr="00546017" w:rsidRDefault="00546017" w:rsidP="00546017">
      <w:pPr>
        <w:tabs>
          <w:tab w:val="left" w:pos="6804"/>
        </w:tabs>
        <w:jc w:val="both"/>
        <w:rPr>
          <w:sz w:val="22"/>
          <w:szCs w:val="22"/>
        </w:rPr>
      </w:pPr>
      <w:r w:rsidRPr="00546017">
        <w:rPr>
          <w:sz w:val="22"/>
          <w:szCs w:val="22"/>
        </w:rPr>
        <w:t>О проведении публичных слушаний</w:t>
      </w:r>
    </w:p>
    <w:p w:rsidR="00546017" w:rsidRPr="00546017" w:rsidRDefault="00546017" w:rsidP="00546017">
      <w:pPr>
        <w:tabs>
          <w:tab w:val="left" w:pos="6804"/>
        </w:tabs>
        <w:jc w:val="both"/>
        <w:rPr>
          <w:sz w:val="22"/>
          <w:szCs w:val="22"/>
        </w:rPr>
      </w:pPr>
      <w:r w:rsidRPr="00546017">
        <w:rPr>
          <w:sz w:val="22"/>
          <w:szCs w:val="22"/>
        </w:rPr>
        <w:t>по вопросу внесения изменения в Генеральный план</w:t>
      </w:r>
    </w:p>
    <w:p w:rsidR="00546017" w:rsidRPr="00546017" w:rsidRDefault="00546017" w:rsidP="00546017">
      <w:pPr>
        <w:tabs>
          <w:tab w:val="left" w:pos="6804"/>
        </w:tabs>
        <w:jc w:val="both"/>
        <w:rPr>
          <w:sz w:val="22"/>
          <w:szCs w:val="22"/>
        </w:rPr>
      </w:pPr>
      <w:r w:rsidRPr="00546017">
        <w:rPr>
          <w:sz w:val="22"/>
          <w:szCs w:val="22"/>
        </w:rPr>
        <w:t>и Правила землепользования и застройки муниципального</w:t>
      </w:r>
    </w:p>
    <w:p w:rsidR="00546017" w:rsidRPr="00546017" w:rsidRDefault="00546017" w:rsidP="00546017">
      <w:pPr>
        <w:tabs>
          <w:tab w:val="left" w:pos="6804"/>
        </w:tabs>
        <w:jc w:val="both"/>
        <w:rPr>
          <w:sz w:val="22"/>
          <w:szCs w:val="22"/>
        </w:rPr>
      </w:pPr>
      <w:r w:rsidRPr="00546017">
        <w:rPr>
          <w:sz w:val="22"/>
          <w:szCs w:val="22"/>
        </w:rPr>
        <w:t xml:space="preserve">образования «Зоркальцевское сельского поселения </w:t>
      </w:r>
    </w:p>
    <w:p w:rsidR="00546017" w:rsidRPr="00546017" w:rsidRDefault="00546017" w:rsidP="00546017">
      <w:pPr>
        <w:tabs>
          <w:tab w:val="left" w:pos="6804"/>
        </w:tabs>
        <w:jc w:val="both"/>
        <w:rPr>
          <w:sz w:val="22"/>
          <w:szCs w:val="22"/>
        </w:rPr>
      </w:pPr>
      <w:r w:rsidRPr="00546017">
        <w:rPr>
          <w:sz w:val="22"/>
          <w:szCs w:val="22"/>
        </w:rPr>
        <w:t>с СХ-3 зоны на П-2 зону</w:t>
      </w:r>
    </w:p>
    <w:p w:rsidR="00546017" w:rsidRPr="00546017" w:rsidRDefault="00546017" w:rsidP="00546017">
      <w:pPr>
        <w:ind w:firstLine="708"/>
        <w:jc w:val="both"/>
        <w:rPr>
          <w:b/>
          <w:sz w:val="22"/>
          <w:szCs w:val="22"/>
        </w:rPr>
      </w:pPr>
    </w:p>
    <w:p w:rsidR="00546017" w:rsidRPr="00546017" w:rsidRDefault="00546017" w:rsidP="00546017">
      <w:pPr>
        <w:ind w:firstLine="708"/>
        <w:jc w:val="both"/>
        <w:rPr>
          <w:sz w:val="22"/>
          <w:szCs w:val="22"/>
        </w:rPr>
      </w:pPr>
      <w:proofErr w:type="gramStart"/>
      <w:r w:rsidRPr="00546017">
        <w:rPr>
          <w:sz w:val="22"/>
          <w:szCs w:val="22"/>
        </w:rPr>
        <w:t>Рассмотрев заявление АО «НПФ «</w:t>
      </w:r>
      <w:proofErr w:type="spellStart"/>
      <w:r w:rsidRPr="00546017">
        <w:rPr>
          <w:sz w:val="22"/>
          <w:szCs w:val="22"/>
        </w:rPr>
        <w:t>Микран</w:t>
      </w:r>
      <w:proofErr w:type="spellEnd"/>
      <w:r w:rsidRPr="00546017">
        <w:rPr>
          <w:sz w:val="22"/>
          <w:szCs w:val="22"/>
        </w:rPr>
        <w:t xml:space="preserve">», на основании Постановления Администрации </w:t>
      </w:r>
      <w:r w:rsidRPr="00546017">
        <w:rPr>
          <w:bCs/>
          <w:sz w:val="22"/>
          <w:szCs w:val="22"/>
        </w:rPr>
        <w:t xml:space="preserve">Зоркальцевского сельского поселения от </w:t>
      </w:r>
      <w:r w:rsidRPr="00546017">
        <w:rPr>
          <w:sz w:val="22"/>
          <w:szCs w:val="22"/>
        </w:rPr>
        <w:t xml:space="preserve">13.02.2017г. </w:t>
      </w:r>
      <w:r w:rsidRPr="00546017">
        <w:rPr>
          <w:bCs/>
          <w:sz w:val="22"/>
          <w:szCs w:val="22"/>
        </w:rPr>
        <w:t xml:space="preserve">№50 </w:t>
      </w:r>
      <w:r w:rsidRPr="00546017">
        <w:rPr>
          <w:sz w:val="22"/>
          <w:szCs w:val="22"/>
        </w:rPr>
        <w:t xml:space="preserve">«О проекте изменения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области», в соответствии со статьей 28, статьей 31 Градостроительного кодекса Российской Федерации от 29.12.2004 г. № 190 – ФЗ (ред. от 03.07.2016 </w:t>
      </w:r>
      <w:hyperlink r:id="rId9" w:history="1">
        <w:r w:rsidRPr="00546017">
          <w:rPr>
            <w:color w:val="0000FF"/>
            <w:sz w:val="22"/>
            <w:szCs w:val="22"/>
          </w:rPr>
          <w:t>N 373-ФЗ</w:t>
        </w:r>
      </w:hyperlink>
      <w:r w:rsidRPr="00546017">
        <w:rPr>
          <w:sz w:val="22"/>
          <w:szCs w:val="22"/>
        </w:rPr>
        <w:t xml:space="preserve">, от 19.12.2016 </w:t>
      </w:r>
      <w:hyperlink r:id="rId10" w:history="1">
        <w:r w:rsidRPr="00546017">
          <w:rPr>
            <w:color w:val="0000FF"/>
            <w:sz w:val="22"/>
            <w:szCs w:val="22"/>
          </w:rPr>
          <w:t>N</w:t>
        </w:r>
        <w:proofErr w:type="gramEnd"/>
        <w:r w:rsidRPr="00546017">
          <w:rPr>
            <w:color w:val="0000FF"/>
            <w:sz w:val="22"/>
            <w:szCs w:val="22"/>
          </w:rPr>
          <w:t xml:space="preserve"> </w:t>
        </w:r>
        <w:proofErr w:type="gramStart"/>
        <w:r w:rsidRPr="00546017">
          <w:rPr>
            <w:color w:val="0000FF"/>
            <w:sz w:val="22"/>
            <w:szCs w:val="22"/>
          </w:rPr>
          <w:t>445-ФЗ</w:t>
        </w:r>
      </w:hyperlink>
      <w:r w:rsidRPr="00546017">
        <w:rPr>
          <w:sz w:val="22"/>
          <w:szCs w:val="22"/>
        </w:rPr>
        <w:t xml:space="preserve">),  руководствуясь ст. 28 Федерального закона от 16.10.2003 г. № 131 – ФЗ (ред. от 27.12.2009 г.)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</w:t>
      </w:r>
      <w:proofErr w:type="gramEnd"/>
    </w:p>
    <w:p w:rsidR="00546017" w:rsidRPr="00546017" w:rsidRDefault="00546017" w:rsidP="00546017">
      <w:pPr>
        <w:tabs>
          <w:tab w:val="left" w:pos="7513"/>
        </w:tabs>
        <w:rPr>
          <w:sz w:val="22"/>
          <w:szCs w:val="22"/>
        </w:rPr>
      </w:pPr>
    </w:p>
    <w:p w:rsidR="00546017" w:rsidRPr="00546017" w:rsidRDefault="00546017" w:rsidP="00546017">
      <w:pPr>
        <w:tabs>
          <w:tab w:val="left" w:pos="7513"/>
        </w:tabs>
        <w:rPr>
          <w:sz w:val="22"/>
          <w:szCs w:val="22"/>
        </w:rPr>
      </w:pPr>
      <w:r w:rsidRPr="00546017">
        <w:rPr>
          <w:sz w:val="22"/>
          <w:szCs w:val="22"/>
        </w:rPr>
        <w:t>ПОСТАНОВЛЯЮ:</w:t>
      </w:r>
    </w:p>
    <w:p w:rsidR="00546017" w:rsidRPr="00546017" w:rsidRDefault="00546017" w:rsidP="00546017">
      <w:pPr>
        <w:tabs>
          <w:tab w:val="left" w:pos="7513"/>
        </w:tabs>
        <w:rPr>
          <w:sz w:val="22"/>
          <w:szCs w:val="22"/>
        </w:rPr>
      </w:pPr>
    </w:p>
    <w:p w:rsidR="00546017" w:rsidRPr="00546017" w:rsidRDefault="00546017" w:rsidP="00546017">
      <w:pPr>
        <w:tabs>
          <w:tab w:val="left" w:pos="7513"/>
        </w:tabs>
        <w:rPr>
          <w:sz w:val="22"/>
          <w:szCs w:val="22"/>
        </w:rPr>
      </w:pPr>
    </w:p>
    <w:p w:rsidR="00546017" w:rsidRPr="00546017" w:rsidRDefault="00546017" w:rsidP="00546017">
      <w:pPr>
        <w:numPr>
          <w:ilvl w:val="0"/>
          <w:numId w:val="12"/>
        </w:numPr>
        <w:jc w:val="both"/>
        <w:rPr>
          <w:sz w:val="22"/>
          <w:szCs w:val="22"/>
        </w:rPr>
      </w:pPr>
      <w:r w:rsidRPr="00546017">
        <w:rPr>
          <w:sz w:val="22"/>
          <w:szCs w:val="22"/>
        </w:rPr>
        <w:t xml:space="preserve">  </w:t>
      </w:r>
      <w:proofErr w:type="gramStart"/>
      <w:r w:rsidRPr="00546017">
        <w:rPr>
          <w:sz w:val="22"/>
          <w:szCs w:val="22"/>
        </w:rPr>
        <w:t>Назначить проведение публичных слушаний на 25.08.2017 г.  в  14.30  по  адресу: д. Петрово, ул. Гагарина, 21, здание МАУК ССДК д. Петрово 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отношении земельного участка с кадастровым номером 70:14:000000:1491, расположенного:</w:t>
      </w:r>
      <w:proofErr w:type="gramEnd"/>
      <w:r w:rsidRPr="00546017">
        <w:rPr>
          <w:sz w:val="22"/>
          <w:szCs w:val="22"/>
        </w:rPr>
        <w:t xml:space="preserve"> Томская область, Томский район, земельный участок расположен в южной части кадастрового квартала.</w:t>
      </w:r>
    </w:p>
    <w:p w:rsidR="00546017" w:rsidRPr="00546017" w:rsidRDefault="00546017" w:rsidP="00546017">
      <w:pPr>
        <w:ind w:left="1080"/>
        <w:jc w:val="both"/>
        <w:rPr>
          <w:sz w:val="22"/>
          <w:szCs w:val="22"/>
        </w:rPr>
      </w:pPr>
    </w:p>
    <w:p w:rsidR="00546017" w:rsidRPr="00546017" w:rsidRDefault="00546017" w:rsidP="00546017">
      <w:pPr>
        <w:numPr>
          <w:ilvl w:val="0"/>
          <w:numId w:val="12"/>
        </w:numPr>
        <w:jc w:val="both"/>
        <w:rPr>
          <w:sz w:val="22"/>
          <w:szCs w:val="22"/>
        </w:rPr>
      </w:pPr>
      <w:r w:rsidRPr="00546017">
        <w:rPr>
          <w:sz w:val="22"/>
          <w:szCs w:val="22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546017" w:rsidRPr="00546017" w:rsidRDefault="00546017" w:rsidP="00546017">
      <w:pPr>
        <w:rPr>
          <w:sz w:val="22"/>
          <w:szCs w:val="22"/>
        </w:rPr>
      </w:pPr>
      <w:r w:rsidRPr="00546017">
        <w:rPr>
          <w:sz w:val="22"/>
          <w:szCs w:val="22"/>
        </w:rPr>
        <w:t xml:space="preserve"> </w:t>
      </w:r>
    </w:p>
    <w:p w:rsidR="00546017" w:rsidRPr="00546017" w:rsidRDefault="00546017" w:rsidP="00546017">
      <w:pPr>
        <w:rPr>
          <w:sz w:val="22"/>
          <w:szCs w:val="22"/>
        </w:rPr>
      </w:pPr>
    </w:p>
    <w:p w:rsidR="00546017" w:rsidRPr="00546017" w:rsidRDefault="00546017" w:rsidP="00546017">
      <w:pPr>
        <w:rPr>
          <w:sz w:val="22"/>
          <w:szCs w:val="22"/>
        </w:rPr>
      </w:pPr>
      <w:r w:rsidRPr="00546017">
        <w:rPr>
          <w:sz w:val="22"/>
          <w:szCs w:val="22"/>
        </w:rPr>
        <w:t xml:space="preserve">              Глава поселения   </w:t>
      </w:r>
      <w:r w:rsidRPr="00546017">
        <w:rPr>
          <w:sz w:val="22"/>
          <w:szCs w:val="22"/>
        </w:rPr>
        <w:tab/>
      </w:r>
      <w:r w:rsidRPr="00546017">
        <w:rPr>
          <w:sz w:val="22"/>
          <w:szCs w:val="22"/>
        </w:rPr>
        <w:tab/>
      </w:r>
      <w:r w:rsidRPr="00546017">
        <w:rPr>
          <w:sz w:val="22"/>
          <w:szCs w:val="22"/>
        </w:rPr>
        <w:tab/>
      </w:r>
      <w:r w:rsidRPr="00546017">
        <w:rPr>
          <w:sz w:val="22"/>
          <w:szCs w:val="22"/>
        </w:rPr>
        <w:tab/>
        <w:t xml:space="preserve">                                  </w:t>
      </w:r>
      <w:r w:rsidRPr="00546017">
        <w:rPr>
          <w:sz w:val="22"/>
          <w:szCs w:val="22"/>
        </w:rPr>
        <w:tab/>
      </w:r>
      <w:r w:rsidRPr="00546017">
        <w:rPr>
          <w:sz w:val="22"/>
          <w:szCs w:val="22"/>
        </w:rPr>
        <w:tab/>
      </w:r>
    </w:p>
    <w:p w:rsidR="00546017" w:rsidRPr="00546017" w:rsidRDefault="00546017" w:rsidP="00546017">
      <w:pPr>
        <w:tabs>
          <w:tab w:val="left" w:pos="708"/>
          <w:tab w:val="left" w:pos="6804"/>
        </w:tabs>
        <w:rPr>
          <w:sz w:val="22"/>
          <w:szCs w:val="22"/>
        </w:rPr>
      </w:pPr>
    </w:p>
    <w:p w:rsidR="00546017" w:rsidRPr="00546017" w:rsidRDefault="00546017" w:rsidP="00546017">
      <w:pPr>
        <w:rPr>
          <w:sz w:val="22"/>
          <w:szCs w:val="22"/>
        </w:rPr>
      </w:pPr>
    </w:p>
    <w:p w:rsidR="00546017" w:rsidRPr="00546017" w:rsidRDefault="00546017" w:rsidP="00546017">
      <w:pPr>
        <w:jc w:val="center"/>
        <w:rPr>
          <w:b/>
          <w:sz w:val="22"/>
          <w:szCs w:val="22"/>
        </w:rPr>
      </w:pPr>
      <w:r w:rsidRPr="00546017">
        <w:rPr>
          <w:b/>
          <w:sz w:val="22"/>
          <w:szCs w:val="22"/>
        </w:rPr>
        <w:t>МУНИЦИПАЛЬНОЕ ОБРАЗОВАНИЕ</w:t>
      </w:r>
      <w:r w:rsidRPr="00546017">
        <w:rPr>
          <w:b/>
          <w:sz w:val="22"/>
          <w:szCs w:val="22"/>
        </w:rPr>
        <w:br/>
        <w:t>«Зоркальцевское сельское поселение»</w:t>
      </w:r>
    </w:p>
    <w:p w:rsidR="00546017" w:rsidRPr="00546017" w:rsidRDefault="00546017" w:rsidP="00546017">
      <w:pPr>
        <w:rPr>
          <w:sz w:val="22"/>
          <w:szCs w:val="22"/>
        </w:rPr>
      </w:pPr>
    </w:p>
    <w:p w:rsidR="00546017" w:rsidRPr="00546017" w:rsidRDefault="00546017" w:rsidP="00546017">
      <w:pPr>
        <w:rPr>
          <w:sz w:val="22"/>
          <w:szCs w:val="22"/>
        </w:rPr>
      </w:pPr>
      <w:r w:rsidRPr="00546017">
        <w:rPr>
          <w:sz w:val="22"/>
          <w:szCs w:val="22"/>
        </w:rPr>
        <w:t xml:space="preserve">   с. Зоркальцево</w:t>
      </w:r>
      <w:r w:rsidRPr="00546017">
        <w:rPr>
          <w:sz w:val="22"/>
          <w:szCs w:val="22"/>
        </w:rPr>
        <w:tab/>
        <w:t xml:space="preserve">                                                                                                               15.06.2017г.</w:t>
      </w:r>
    </w:p>
    <w:p w:rsidR="00546017" w:rsidRPr="00546017" w:rsidRDefault="00546017" w:rsidP="00546017">
      <w:pPr>
        <w:jc w:val="center"/>
        <w:rPr>
          <w:b/>
          <w:sz w:val="22"/>
          <w:szCs w:val="22"/>
        </w:rPr>
      </w:pPr>
      <w:r w:rsidRPr="00546017">
        <w:rPr>
          <w:b/>
          <w:sz w:val="22"/>
          <w:szCs w:val="22"/>
        </w:rPr>
        <w:t>ЗАКЛЮЧЕНИЕ ПО ИТОГАМ ПРОВЕДЕНИЯ ПУБЛИЧНЫХ СЛУШАНИЙ</w:t>
      </w:r>
    </w:p>
    <w:p w:rsidR="00546017" w:rsidRPr="00546017" w:rsidRDefault="00546017" w:rsidP="00546017">
      <w:pPr>
        <w:jc w:val="center"/>
        <w:rPr>
          <w:b/>
          <w:sz w:val="22"/>
          <w:szCs w:val="22"/>
        </w:rPr>
      </w:pPr>
      <w:r w:rsidRPr="00546017">
        <w:rPr>
          <w:b/>
          <w:sz w:val="22"/>
          <w:szCs w:val="22"/>
        </w:rPr>
        <w:t>по вопросу изменения разрешенного использования земельного участка с кадастровым номером:</w:t>
      </w:r>
    </w:p>
    <w:p w:rsidR="00546017" w:rsidRPr="00546017" w:rsidRDefault="00546017" w:rsidP="00546017">
      <w:pPr>
        <w:ind w:left="1440"/>
        <w:jc w:val="center"/>
        <w:rPr>
          <w:b/>
          <w:sz w:val="22"/>
          <w:szCs w:val="22"/>
        </w:rPr>
      </w:pPr>
      <w:r w:rsidRPr="00546017">
        <w:rPr>
          <w:b/>
          <w:sz w:val="22"/>
          <w:szCs w:val="22"/>
        </w:rPr>
        <w:t xml:space="preserve">70:14:0100005:474, </w:t>
      </w:r>
      <w:proofErr w:type="gramStart"/>
      <w:r w:rsidRPr="00546017">
        <w:rPr>
          <w:b/>
          <w:sz w:val="22"/>
          <w:szCs w:val="22"/>
        </w:rPr>
        <w:t>расположенного</w:t>
      </w:r>
      <w:proofErr w:type="gramEnd"/>
      <w:r w:rsidRPr="00546017">
        <w:rPr>
          <w:b/>
          <w:sz w:val="22"/>
          <w:szCs w:val="22"/>
        </w:rPr>
        <w:t xml:space="preserve"> по адресу: Российская Федерация, Томская область, Томский район, Зоркальцевское сельское поселение, д. Борики, ул. Лесная, 2а</w:t>
      </w:r>
    </w:p>
    <w:p w:rsidR="00546017" w:rsidRPr="00546017" w:rsidRDefault="00546017" w:rsidP="00546017">
      <w:pPr>
        <w:jc w:val="center"/>
        <w:rPr>
          <w:b/>
          <w:sz w:val="22"/>
          <w:szCs w:val="22"/>
        </w:rPr>
      </w:pPr>
      <w:proofErr w:type="gramStart"/>
      <w:r w:rsidRPr="00546017">
        <w:rPr>
          <w:b/>
          <w:sz w:val="22"/>
          <w:szCs w:val="22"/>
        </w:rPr>
        <w:t>с</w:t>
      </w:r>
      <w:proofErr w:type="gramEnd"/>
      <w:r w:rsidRPr="00546017">
        <w:rPr>
          <w:b/>
          <w:sz w:val="22"/>
          <w:szCs w:val="22"/>
        </w:rPr>
        <w:t xml:space="preserve"> « </w:t>
      </w:r>
      <w:proofErr w:type="gramStart"/>
      <w:r w:rsidRPr="00546017">
        <w:rPr>
          <w:b/>
          <w:sz w:val="22"/>
          <w:szCs w:val="22"/>
        </w:rPr>
        <w:t>для</w:t>
      </w:r>
      <w:proofErr w:type="gramEnd"/>
      <w:r w:rsidRPr="00546017">
        <w:rPr>
          <w:b/>
          <w:sz w:val="22"/>
          <w:szCs w:val="22"/>
        </w:rPr>
        <w:t xml:space="preserve"> ведения огородничества» на « для ведения личного подсобного хозяйства»</w:t>
      </w:r>
    </w:p>
    <w:p w:rsidR="00546017" w:rsidRPr="00546017" w:rsidRDefault="00546017" w:rsidP="00546017">
      <w:pPr>
        <w:jc w:val="both"/>
        <w:rPr>
          <w:b/>
          <w:sz w:val="22"/>
          <w:szCs w:val="22"/>
        </w:rPr>
      </w:pPr>
    </w:p>
    <w:p w:rsidR="00546017" w:rsidRPr="00546017" w:rsidRDefault="00546017" w:rsidP="00546017">
      <w:pPr>
        <w:ind w:firstLine="709"/>
        <w:jc w:val="both"/>
        <w:rPr>
          <w:sz w:val="22"/>
          <w:szCs w:val="22"/>
        </w:rPr>
      </w:pPr>
      <w:r w:rsidRPr="00546017">
        <w:rPr>
          <w:sz w:val="22"/>
          <w:szCs w:val="22"/>
        </w:rPr>
        <w:t xml:space="preserve">На основании Постановления Главы администрации  Зоркальцевского сельского поселения от 23.05.2017г. № 215 "О проведении публичных слушаний по вопросу изменения вида разрешенного использования земельного участка", слушание назначено на 15.06.2017г. в 14.30 по адресу: с. Зоркальцево, ул. </w:t>
      </w:r>
      <w:proofErr w:type="gramStart"/>
      <w:r w:rsidRPr="00546017">
        <w:rPr>
          <w:sz w:val="22"/>
          <w:szCs w:val="22"/>
        </w:rPr>
        <w:t>Совхозная</w:t>
      </w:r>
      <w:proofErr w:type="gramEnd"/>
      <w:r w:rsidRPr="00546017">
        <w:rPr>
          <w:sz w:val="22"/>
          <w:szCs w:val="22"/>
        </w:rPr>
        <w:t xml:space="preserve">, 14, актовый зал администрации. </w:t>
      </w:r>
    </w:p>
    <w:p w:rsidR="00546017" w:rsidRPr="00546017" w:rsidRDefault="00546017" w:rsidP="00546017">
      <w:pPr>
        <w:jc w:val="both"/>
        <w:rPr>
          <w:sz w:val="22"/>
          <w:szCs w:val="22"/>
        </w:rPr>
      </w:pPr>
      <w:r w:rsidRPr="00546017">
        <w:rPr>
          <w:sz w:val="22"/>
          <w:szCs w:val="22"/>
        </w:rPr>
        <w:t xml:space="preserve">            Собрание по проведению публичных слушаний было проведено 15.06.2017г. в 14.30  по адресу: с. Зоркальцево, ул. </w:t>
      </w:r>
      <w:proofErr w:type="gramStart"/>
      <w:r w:rsidRPr="00546017">
        <w:rPr>
          <w:sz w:val="22"/>
          <w:szCs w:val="22"/>
        </w:rPr>
        <w:t>Совхозная</w:t>
      </w:r>
      <w:proofErr w:type="gramEnd"/>
      <w:r w:rsidRPr="00546017">
        <w:rPr>
          <w:sz w:val="22"/>
          <w:szCs w:val="22"/>
        </w:rPr>
        <w:t>, 14, актовый зал администрации.</w:t>
      </w:r>
    </w:p>
    <w:p w:rsidR="00546017" w:rsidRPr="00546017" w:rsidRDefault="00546017" w:rsidP="00546017">
      <w:pPr>
        <w:ind w:firstLine="709"/>
        <w:jc w:val="both"/>
        <w:rPr>
          <w:sz w:val="22"/>
          <w:szCs w:val="22"/>
        </w:rPr>
      </w:pPr>
    </w:p>
    <w:p w:rsidR="00546017" w:rsidRPr="00546017" w:rsidRDefault="00546017" w:rsidP="00546017">
      <w:pPr>
        <w:jc w:val="both"/>
        <w:rPr>
          <w:b/>
          <w:sz w:val="22"/>
          <w:szCs w:val="22"/>
        </w:rPr>
      </w:pPr>
      <w:r w:rsidRPr="00546017">
        <w:rPr>
          <w:b/>
          <w:sz w:val="22"/>
          <w:szCs w:val="22"/>
        </w:rPr>
        <w:t>Повестка собрания</w:t>
      </w:r>
      <w:r w:rsidRPr="00546017">
        <w:rPr>
          <w:sz w:val="22"/>
          <w:szCs w:val="22"/>
        </w:rPr>
        <w:t xml:space="preserve">: проведение публичных слушаний по вопросу изменения вида  разрешенного использования земельного участка с кадастровым номером: </w:t>
      </w:r>
    </w:p>
    <w:p w:rsidR="00546017" w:rsidRPr="00546017" w:rsidRDefault="00546017" w:rsidP="00546017">
      <w:pPr>
        <w:numPr>
          <w:ilvl w:val="1"/>
          <w:numId w:val="12"/>
        </w:numPr>
        <w:jc w:val="both"/>
        <w:rPr>
          <w:sz w:val="22"/>
          <w:szCs w:val="22"/>
        </w:rPr>
      </w:pPr>
      <w:r w:rsidRPr="00546017">
        <w:rPr>
          <w:sz w:val="22"/>
          <w:szCs w:val="22"/>
        </w:rPr>
        <w:t xml:space="preserve">70:14:0100005:474, </w:t>
      </w:r>
      <w:proofErr w:type="gramStart"/>
      <w:r w:rsidRPr="00546017">
        <w:rPr>
          <w:sz w:val="22"/>
          <w:szCs w:val="22"/>
        </w:rPr>
        <w:t>расположенного</w:t>
      </w:r>
      <w:proofErr w:type="gramEnd"/>
      <w:r w:rsidRPr="00546017">
        <w:rPr>
          <w:sz w:val="22"/>
          <w:szCs w:val="22"/>
        </w:rPr>
        <w:t xml:space="preserve"> по адресу: Российская Федерация, Томская область, Томский район, Зоркальцевское сельское поселение, д. Борики, ул. Лесная, 2а</w:t>
      </w:r>
    </w:p>
    <w:p w:rsidR="00546017" w:rsidRPr="00546017" w:rsidRDefault="00546017" w:rsidP="00546017">
      <w:pPr>
        <w:jc w:val="both"/>
        <w:rPr>
          <w:b/>
          <w:sz w:val="22"/>
          <w:szCs w:val="22"/>
        </w:rPr>
      </w:pPr>
    </w:p>
    <w:p w:rsidR="00546017" w:rsidRPr="00546017" w:rsidRDefault="00546017" w:rsidP="00546017">
      <w:pPr>
        <w:ind w:firstLine="709"/>
        <w:jc w:val="both"/>
        <w:rPr>
          <w:sz w:val="22"/>
          <w:szCs w:val="22"/>
        </w:rPr>
      </w:pPr>
      <w:r w:rsidRPr="00546017">
        <w:rPr>
          <w:sz w:val="22"/>
          <w:szCs w:val="22"/>
        </w:rPr>
        <w:t xml:space="preserve">В публичных слушаниях приняли участие 10 (десять) граждан сельского поселения, имеющие право </w:t>
      </w:r>
      <w:r w:rsidRPr="00546017">
        <w:rPr>
          <w:b/>
          <w:sz w:val="22"/>
          <w:szCs w:val="22"/>
        </w:rPr>
        <w:t>решающего голоса</w:t>
      </w:r>
      <w:r w:rsidRPr="00546017">
        <w:rPr>
          <w:sz w:val="22"/>
          <w:szCs w:val="22"/>
        </w:rPr>
        <w:t xml:space="preserve"> при обсуждении </w:t>
      </w:r>
      <w:proofErr w:type="gramStart"/>
      <w:r w:rsidRPr="00546017">
        <w:rPr>
          <w:sz w:val="22"/>
          <w:szCs w:val="22"/>
        </w:rPr>
        <w:t>вопроса изменения вида разрешенного использования земельного участка</w:t>
      </w:r>
      <w:proofErr w:type="gramEnd"/>
      <w:r w:rsidRPr="00546017">
        <w:rPr>
          <w:sz w:val="22"/>
          <w:szCs w:val="22"/>
        </w:rPr>
        <w:t>.</w:t>
      </w:r>
    </w:p>
    <w:p w:rsidR="00546017" w:rsidRPr="00546017" w:rsidRDefault="00546017" w:rsidP="00546017">
      <w:pPr>
        <w:ind w:firstLine="709"/>
        <w:jc w:val="both"/>
        <w:rPr>
          <w:sz w:val="22"/>
          <w:szCs w:val="22"/>
        </w:rPr>
      </w:pPr>
      <w:r w:rsidRPr="00546017">
        <w:rPr>
          <w:sz w:val="22"/>
          <w:szCs w:val="22"/>
        </w:rPr>
        <w:t xml:space="preserve">Приглашенные лица, имеющие право </w:t>
      </w:r>
      <w:r w:rsidRPr="00546017">
        <w:rPr>
          <w:b/>
          <w:sz w:val="22"/>
          <w:szCs w:val="22"/>
        </w:rPr>
        <w:t>совещательного голоса</w:t>
      </w:r>
      <w:r w:rsidRPr="00546017">
        <w:rPr>
          <w:sz w:val="22"/>
          <w:szCs w:val="22"/>
        </w:rPr>
        <w:t xml:space="preserve"> при обсуждении вопроса изменения вида разрешенного использования земельного участка, отсутствовали.</w:t>
      </w:r>
    </w:p>
    <w:p w:rsidR="00546017" w:rsidRPr="00546017" w:rsidRDefault="00546017" w:rsidP="00546017">
      <w:pPr>
        <w:ind w:firstLine="709"/>
        <w:jc w:val="both"/>
        <w:rPr>
          <w:sz w:val="22"/>
          <w:szCs w:val="22"/>
        </w:rPr>
      </w:pPr>
    </w:p>
    <w:p w:rsidR="00546017" w:rsidRPr="00546017" w:rsidRDefault="00546017" w:rsidP="00546017">
      <w:pPr>
        <w:jc w:val="both"/>
        <w:rPr>
          <w:b/>
          <w:sz w:val="22"/>
          <w:szCs w:val="22"/>
        </w:rPr>
      </w:pPr>
      <w:r w:rsidRPr="00546017">
        <w:rPr>
          <w:sz w:val="22"/>
          <w:szCs w:val="22"/>
        </w:rPr>
        <w:t xml:space="preserve">Письменных замечаний и предложений по вопросу изменения вида  разрешенного использования земельного участка с кадастровым номером: </w:t>
      </w:r>
    </w:p>
    <w:p w:rsidR="00546017" w:rsidRPr="00546017" w:rsidRDefault="00546017" w:rsidP="00546017">
      <w:pPr>
        <w:numPr>
          <w:ilvl w:val="1"/>
          <w:numId w:val="12"/>
        </w:numPr>
        <w:jc w:val="both"/>
        <w:rPr>
          <w:sz w:val="22"/>
          <w:szCs w:val="22"/>
        </w:rPr>
      </w:pPr>
      <w:r w:rsidRPr="00546017">
        <w:rPr>
          <w:sz w:val="22"/>
          <w:szCs w:val="22"/>
        </w:rPr>
        <w:t xml:space="preserve">70:14:0100005:474, </w:t>
      </w:r>
      <w:proofErr w:type="gramStart"/>
      <w:r w:rsidRPr="00546017">
        <w:rPr>
          <w:sz w:val="22"/>
          <w:szCs w:val="22"/>
        </w:rPr>
        <w:t>расположенного</w:t>
      </w:r>
      <w:proofErr w:type="gramEnd"/>
      <w:r w:rsidRPr="00546017">
        <w:rPr>
          <w:sz w:val="22"/>
          <w:szCs w:val="22"/>
        </w:rPr>
        <w:t xml:space="preserve"> по адресу: Российская Федерация, Томская область, Томский район, Зоркальцевское сельское поселение, д. Борики, ул. Лесная, 2а</w:t>
      </w:r>
    </w:p>
    <w:p w:rsidR="00546017" w:rsidRPr="00546017" w:rsidRDefault="00546017" w:rsidP="00546017">
      <w:pPr>
        <w:jc w:val="both"/>
        <w:rPr>
          <w:sz w:val="22"/>
          <w:szCs w:val="22"/>
        </w:rPr>
      </w:pPr>
      <w:r w:rsidRPr="00546017">
        <w:rPr>
          <w:sz w:val="22"/>
          <w:szCs w:val="22"/>
        </w:rPr>
        <w:t>не поступало.</w:t>
      </w:r>
    </w:p>
    <w:p w:rsidR="00546017" w:rsidRPr="00546017" w:rsidRDefault="00546017" w:rsidP="00546017">
      <w:pPr>
        <w:jc w:val="both"/>
        <w:rPr>
          <w:b/>
          <w:sz w:val="22"/>
          <w:szCs w:val="22"/>
        </w:rPr>
      </w:pPr>
      <w:r w:rsidRPr="00546017">
        <w:rPr>
          <w:sz w:val="22"/>
          <w:szCs w:val="22"/>
        </w:rPr>
        <w:t xml:space="preserve">По итогам проведения публичных слушаний за предложение: одобрить изменения вида  разрешенного использования земельного участка с кадастровым номером: </w:t>
      </w:r>
    </w:p>
    <w:p w:rsidR="00546017" w:rsidRPr="00546017" w:rsidRDefault="00546017" w:rsidP="00546017">
      <w:pPr>
        <w:numPr>
          <w:ilvl w:val="1"/>
          <w:numId w:val="12"/>
        </w:numPr>
        <w:jc w:val="both"/>
        <w:rPr>
          <w:sz w:val="22"/>
          <w:szCs w:val="22"/>
        </w:rPr>
      </w:pPr>
      <w:r w:rsidRPr="00546017">
        <w:rPr>
          <w:sz w:val="22"/>
          <w:szCs w:val="22"/>
        </w:rPr>
        <w:t xml:space="preserve">70:14:0100005:474, </w:t>
      </w:r>
      <w:proofErr w:type="gramStart"/>
      <w:r w:rsidRPr="00546017">
        <w:rPr>
          <w:sz w:val="22"/>
          <w:szCs w:val="22"/>
        </w:rPr>
        <w:t>расположенного</w:t>
      </w:r>
      <w:proofErr w:type="gramEnd"/>
      <w:r w:rsidRPr="00546017">
        <w:rPr>
          <w:sz w:val="22"/>
          <w:szCs w:val="22"/>
        </w:rPr>
        <w:t xml:space="preserve"> по адресу: Российская Федерация, Томская область, Томский район, Зоркальцевское сельское поселение, д. Борики, ул. Лесная, 2а</w:t>
      </w:r>
    </w:p>
    <w:p w:rsidR="00546017" w:rsidRPr="00546017" w:rsidRDefault="00546017" w:rsidP="00546017">
      <w:pPr>
        <w:jc w:val="both"/>
        <w:rPr>
          <w:b/>
          <w:sz w:val="22"/>
          <w:szCs w:val="22"/>
        </w:rPr>
      </w:pPr>
    </w:p>
    <w:p w:rsidR="00546017" w:rsidRPr="00546017" w:rsidRDefault="00546017" w:rsidP="00546017">
      <w:pPr>
        <w:jc w:val="both"/>
        <w:rPr>
          <w:sz w:val="22"/>
          <w:szCs w:val="22"/>
        </w:rPr>
      </w:pPr>
      <w:r w:rsidRPr="00546017">
        <w:rPr>
          <w:sz w:val="22"/>
          <w:szCs w:val="22"/>
        </w:rPr>
        <w:t>проголосовало:</w:t>
      </w:r>
    </w:p>
    <w:p w:rsidR="00546017" w:rsidRPr="00546017" w:rsidRDefault="00546017" w:rsidP="00546017">
      <w:pPr>
        <w:jc w:val="both"/>
        <w:rPr>
          <w:i/>
          <w:sz w:val="22"/>
          <w:szCs w:val="22"/>
        </w:rPr>
      </w:pPr>
      <w:r w:rsidRPr="00546017">
        <w:rPr>
          <w:b/>
          <w:sz w:val="22"/>
          <w:szCs w:val="22"/>
        </w:rPr>
        <w:t xml:space="preserve">ЗА </w:t>
      </w:r>
      <w:r w:rsidRPr="00546017">
        <w:rPr>
          <w:sz w:val="22"/>
          <w:szCs w:val="22"/>
        </w:rPr>
        <w:t>-  10</w:t>
      </w:r>
      <w:r w:rsidRPr="00546017">
        <w:rPr>
          <w:i/>
          <w:sz w:val="22"/>
          <w:szCs w:val="22"/>
        </w:rPr>
        <w:t xml:space="preserve">(десять)    </w:t>
      </w:r>
    </w:p>
    <w:p w:rsidR="00546017" w:rsidRPr="00546017" w:rsidRDefault="00546017" w:rsidP="00546017">
      <w:pPr>
        <w:jc w:val="both"/>
        <w:rPr>
          <w:sz w:val="22"/>
          <w:szCs w:val="22"/>
        </w:rPr>
      </w:pPr>
      <w:r w:rsidRPr="00546017">
        <w:rPr>
          <w:b/>
          <w:sz w:val="22"/>
          <w:szCs w:val="22"/>
        </w:rPr>
        <w:t xml:space="preserve">ПРОТИВ </w:t>
      </w:r>
      <w:r w:rsidRPr="00546017">
        <w:rPr>
          <w:sz w:val="22"/>
          <w:szCs w:val="22"/>
        </w:rPr>
        <w:t xml:space="preserve">– </w:t>
      </w:r>
      <w:r w:rsidRPr="00546017">
        <w:rPr>
          <w:i/>
          <w:sz w:val="22"/>
          <w:szCs w:val="22"/>
        </w:rPr>
        <w:t>0 (ноль) голосов</w:t>
      </w:r>
      <w:r w:rsidRPr="00546017">
        <w:rPr>
          <w:sz w:val="22"/>
          <w:szCs w:val="22"/>
        </w:rPr>
        <w:t xml:space="preserve">    </w:t>
      </w:r>
    </w:p>
    <w:p w:rsidR="00546017" w:rsidRPr="00546017" w:rsidRDefault="00546017" w:rsidP="00546017">
      <w:pPr>
        <w:jc w:val="both"/>
        <w:rPr>
          <w:sz w:val="22"/>
          <w:szCs w:val="22"/>
        </w:rPr>
      </w:pPr>
      <w:r w:rsidRPr="00546017">
        <w:rPr>
          <w:b/>
          <w:sz w:val="22"/>
          <w:szCs w:val="22"/>
        </w:rPr>
        <w:t>ВОЗДЕРЖАЛСЯ</w:t>
      </w:r>
      <w:r w:rsidRPr="00546017">
        <w:rPr>
          <w:sz w:val="22"/>
          <w:szCs w:val="22"/>
        </w:rPr>
        <w:t xml:space="preserve"> – </w:t>
      </w:r>
      <w:r w:rsidRPr="00546017">
        <w:rPr>
          <w:i/>
          <w:sz w:val="22"/>
          <w:szCs w:val="22"/>
        </w:rPr>
        <w:t>0 (ноль) голосов</w:t>
      </w:r>
      <w:r w:rsidRPr="00546017">
        <w:rPr>
          <w:sz w:val="22"/>
          <w:szCs w:val="22"/>
        </w:rPr>
        <w:t xml:space="preserve">    </w:t>
      </w:r>
    </w:p>
    <w:p w:rsidR="00546017" w:rsidRPr="00546017" w:rsidRDefault="00546017" w:rsidP="00546017">
      <w:pPr>
        <w:jc w:val="both"/>
        <w:rPr>
          <w:sz w:val="22"/>
          <w:szCs w:val="22"/>
        </w:rPr>
      </w:pPr>
      <w:r w:rsidRPr="00546017">
        <w:rPr>
          <w:sz w:val="22"/>
          <w:szCs w:val="22"/>
        </w:rPr>
        <w:t>По результатам проведения публичных слушаний принято решение:</w:t>
      </w:r>
    </w:p>
    <w:p w:rsidR="00546017" w:rsidRPr="00546017" w:rsidRDefault="00546017" w:rsidP="00546017">
      <w:pPr>
        <w:jc w:val="both"/>
        <w:rPr>
          <w:b/>
          <w:sz w:val="22"/>
          <w:szCs w:val="22"/>
        </w:rPr>
      </w:pPr>
      <w:r w:rsidRPr="00546017">
        <w:rPr>
          <w:b/>
          <w:sz w:val="22"/>
          <w:szCs w:val="22"/>
        </w:rPr>
        <w:t xml:space="preserve">Одобрить изменение вида разрешенного использования земельного участка с кадастровым номером: </w:t>
      </w:r>
    </w:p>
    <w:p w:rsidR="00546017" w:rsidRPr="00546017" w:rsidRDefault="00546017" w:rsidP="00546017">
      <w:pPr>
        <w:numPr>
          <w:ilvl w:val="1"/>
          <w:numId w:val="12"/>
        </w:numPr>
        <w:jc w:val="both"/>
        <w:rPr>
          <w:b/>
          <w:sz w:val="22"/>
          <w:szCs w:val="22"/>
        </w:rPr>
      </w:pPr>
      <w:r w:rsidRPr="00546017">
        <w:rPr>
          <w:b/>
          <w:sz w:val="22"/>
          <w:szCs w:val="22"/>
        </w:rPr>
        <w:t xml:space="preserve">70:14:0100005:474, </w:t>
      </w:r>
      <w:proofErr w:type="gramStart"/>
      <w:r w:rsidRPr="00546017">
        <w:rPr>
          <w:b/>
          <w:sz w:val="22"/>
          <w:szCs w:val="22"/>
        </w:rPr>
        <w:t>расположенного</w:t>
      </w:r>
      <w:proofErr w:type="gramEnd"/>
      <w:r w:rsidRPr="00546017">
        <w:rPr>
          <w:b/>
          <w:sz w:val="22"/>
          <w:szCs w:val="22"/>
        </w:rPr>
        <w:t xml:space="preserve"> по адресу: Российская Федерация, Томская область, Томский район, Зоркальцевское сельское поселение, д. Борики, ул. Лесная, 2а</w:t>
      </w:r>
    </w:p>
    <w:p w:rsidR="00546017" w:rsidRPr="00546017" w:rsidRDefault="00546017" w:rsidP="00546017">
      <w:pPr>
        <w:rPr>
          <w:b/>
          <w:sz w:val="22"/>
          <w:szCs w:val="22"/>
        </w:rPr>
      </w:pPr>
      <w:proofErr w:type="gramStart"/>
      <w:r w:rsidRPr="00546017">
        <w:rPr>
          <w:b/>
          <w:sz w:val="22"/>
          <w:szCs w:val="22"/>
        </w:rPr>
        <w:t>с</w:t>
      </w:r>
      <w:proofErr w:type="gramEnd"/>
      <w:r w:rsidRPr="00546017">
        <w:rPr>
          <w:b/>
          <w:sz w:val="22"/>
          <w:szCs w:val="22"/>
        </w:rPr>
        <w:t xml:space="preserve"> « </w:t>
      </w:r>
      <w:proofErr w:type="gramStart"/>
      <w:r w:rsidRPr="00546017">
        <w:rPr>
          <w:b/>
          <w:sz w:val="22"/>
          <w:szCs w:val="22"/>
        </w:rPr>
        <w:t>для</w:t>
      </w:r>
      <w:proofErr w:type="gramEnd"/>
      <w:r w:rsidRPr="00546017">
        <w:rPr>
          <w:b/>
          <w:sz w:val="22"/>
          <w:szCs w:val="22"/>
        </w:rPr>
        <w:t xml:space="preserve"> ведения огородничества» на « для ведения личного подсобного хозяйства»</w:t>
      </w:r>
    </w:p>
    <w:p w:rsidR="00546017" w:rsidRPr="00546017" w:rsidRDefault="00546017" w:rsidP="00546017">
      <w:pPr>
        <w:jc w:val="both"/>
        <w:rPr>
          <w:sz w:val="22"/>
          <w:szCs w:val="22"/>
        </w:rPr>
      </w:pPr>
    </w:p>
    <w:p w:rsidR="00546017" w:rsidRPr="00546017" w:rsidRDefault="00546017" w:rsidP="00546017">
      <w:pPr>
        <w:jc w:val="both"/>
        <w:rPr>
          <w:sz w:val="22"/>
          <w:szCs w:val="22"/>
        </w:rPr>
      </w:pPr>
      <w:r w:rsidRPr="00546017">
        <w:rPr>
          <w:sz w:val="22"/>
          <w:szCs w:val="22"/>
        </w:rPr>
        <w:t xml:space="preserve"> Организатор публичных слушаний                                                                    </w:t>
      </w:r>
    </w:p>
    <w:p w:rsidR="00546017" w:rsidRPr="00546017" w:rsidRDefault="00546017" w:rsidP="00546017">
      <w:pPr>
        <w:jc w:val="both"/>
        <w:rPr>
          <w:sz w:val="22"/>
          <w:szCs w:val="22"/>
        </w:rPr>
      </w:pPr>
      <w:r w:rsidRPr="00546017">
        <w:rPr>
          <w:sz w:val="22"/>
          <w:szCs w:val="22"/>
        </w:rPr>
        <w:t xml:space="preserve"> Секретарь публичный слушаний                                                                        </w:t>
      </w:r>
    </w:p>
    <w:p w:rsidR="00C76446" w:rsidRPr="00546017" w:rsidRDefault="00C76446" w:rsidP="00546017">
      <w:pPr>
        <w:ind w:firstLine="709"/>
        <w:jc w:val="center"/>
        <w:rPr>
          <w:sz w:val="22"/>
          <w:szCs w:val="22"/>
        </w:rPr>
      </w:pPr>
    </w:p>
    <w:sectPr w:rsidR="00C76446" w:rsidRPr="00546017" w:rsidSect="007B66B8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1558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07" w:rsidRDefault="00250307">
      <w:r>
        <w:separator/>
      </w:r>
    </w:p>
  </w:endnote>
  <w:endnote w:type="continuationSeparator" w:id="0">
    <w:p w:rsidR="00250307" w:rsidRDefault="0025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C05BA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1CB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1CBE" w:rsidRDefault="00AA1CB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C05BA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1CB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7F63">
      <w:rPr>
        <w:rStyle w:val="a8"/>
        <w:noProof/>
      </w:rPr>
      <w:t>2</w:t>
    </w:r>
    <w:r>
      <w:rPr>
        <w:rStyle w:val="a8"/>
      </w:rPr>
      <w:fldChar w:fldCharType="end"/>
    </w:r>
  </w:p>
  <w:tbl>
    <w:tblPr>
      <w:tblpPr w:leftFromText="180" w:rightFromText="180" w:vertAnchor="text" w:horzAnchor="margin" w:tblpY="1359"/>
      <w:tblW w:w="10750" w:type="dxa"/>
      <w:tblBorders>
        <w:top w:val="thinThickSmallGap" w:sz="24" w:space="0" w:color="auto"/>
      </w:tblBorders>
      <w:tblLook w:val="0000" w:firstRow="0" w:lastRow="0" w:firstColumn="0" w:lastColumn="0" w:noHBand="0" w:noVBand="0"/>
    </w:tblPr>
    <w:tblGrid>
      <w:gridCol w:w="10750"/>
    </w:tblGrid>
    <w:tr w:rsidR="008428ED" w:rsidRPr="003670B4" w:rsidTr="009D0767">
      <w:trPr>
        <w:trHeight w:val="420"/>
      </w:trPr>
      <w:tc>
        <w:tcPr>
          <w:tcW w:w="10750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428ED" w:rsidRPr="003670B4" w:rsidRDefault="008428ED" w:rsidP="009D0767">
          <w:pPr>
            <w:widowControl w:val="0"/>
            <w:tabs>
              <w:tab w:val="left" w:pos="7655"/>
            </w:tabs>
            <w:autoSpaceDE w:val="0"/>
            <w:autoSpaceDN w:val="0"/>
            <w:adjustRightInd w:val="0"/>
            <w:rPr>
              <w:b/>
              <w:sz w:val="22"/>
              <w:szCs w:val="22"/>
            </w:rPr>
          </w:pPr>
          <w:r w:rsidRPr="003670B4">
            <w:rPr>
              <w:b/>
              <w:sz w:val="22"/>
              <w:szCs w:val="22"/>
            </w:rPr>
            <w:t xml:space="preserve">Тираж 11 экземпляров, ответственный за выпуск </w:t>
          </w:r>
          <w:proofErr w:type="gramStart"/>
          <w:r w:rsidRPr="003670B4">
            <w:rPr>
              <w:b/>
              <w:sz w:val="22"/>
              <w:szCs w:val="22"/>
            </w:rPr>
            <w:t>Наконечная</w:t>
          </w:r>
          <w:proofErr w:type="gramEnd"/>
          <w:r w:rsidRPr="003670B4">
            <w:rPr>
              <w:b/>
              <w:sz w:val="22"/>
              <w:szCs w:val="22"/>
            </w:rPr>
            <w:t xml:space="preserve"> Т.В. </w:t>
          </w:r>
        </w:p>
      </w:tc>
    </w:tr>
  </w:tbl>
  <w:p w:rsidR="00AA1CBE" w:rsidRDefault="00AA1CBE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1359"/>
      <w:tblW w:w="10750" w:type="dxa"/>
      <w:tblBorders>
        <w:top w:val="thinThickSmallGap" w:sz="24" w:space="0" w:color="auto"/>
      </w:tblBorders>
      <w:tblLook w:val="0000" w:firstRow="0" w:lastRow="0" w:firstColumn="0" w:lastColumn="0" w:noHBand="0" w:noVBand="0"/>
    </w:tblPr>
    <w:tblGrid>
      <w:gridCol w:w="10750"/>
    </w:tblGrid>
    <w:tr w:rsidR="00D05326" w:rsidRPr="003670B4" w:rsidTr="009D0767">
      <w:trPr>
        <w:trHeight w:val="420"/>
      </w:trPr>
      <w:tc>
        <w:tcPr>
          <w:tcW w:w="10750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D05326" w:rsidRPr="003670B4" w:rsidRDefault="00D05326" w:rsidP="009D0767">
          <w:pPr>
            <w:widowControl w:val="0"/>
            <w:tabs>
              <w:tab w:val="left" w:pos="7655"/>
            </w:tabs>
            <w:autoSpaceDE w:val="0"/>
            <w:autoSpaceDN w:val="0"/>
            <w:adjustRightInd w:val="0"/>
            <w:rPr>
              <w:b/>
              <w:sz w:val="22"/>
              <w:szCs w:val="22"/>
            </w:rPr>
          </w:pPr>
          <w:r w:rsidRPr="003670B4">
            <w:rPr>
              <w:b/>
              <w:sz w:val="22"/>
              <w:szCs w:val="22"/>
            </w:rPr>
            <w:t xml:space="preserve">Тираж 11 экземпляров, ответственный за выпуск </w:t>
          </w:r>
          <w:proofErr w:type="gramStart"/>
          <w:r w:rsidRPr="003670B4">
            <w:rPr>
              <w:b/>
              <w:sz w:val="22"/>
              <w:szCs w:val="22"/>
            </w:rPr>
            <w:t>Наконечная</w:t>
          </w:r>
          <w:proofErr w:type="gramEnd"/>
          <w:r w:rsidRPr="003670B4">
            <w:rPr>
              <w:b/>
              <w:sz w:val="22"/>
              <w:szCs w:val="22"/>
            </w:rPr>
            <w:t xml:space="preserve"> Т.В. </w:t>
          </w:r>
        </w:p>
      </w:tc>
    </w:tr>
  </w:tbl>
  <w:p w:rsidR="00AA1CBE" w:rsidRDefault="00AA1CB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07" w:rsidRDefault="00250307">
      <w:r>
        <w:separator/>
      </w:r>
    </w:p>
  </w:footnote>
  <w:footnote w:type="continuationSeparator" w:id="0">
    <w:p w:rsidR="00250307" w:rsidRDefault="00250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AA1CBE" w:rsidP="00AA1CBE">
    <w:pPr>
      <w:jc w:val="right"/>
      <w:rPr>
        <w:sz w:val="22"/>
        <w:szCs w:val="22"/>
      </w:rPr>
    </w:pPr>
    <w:r>
      <w:rPr>
        <w:b/>
        <w:sz w:val="22"/>
        <w:szCs w:val="22"/>
      </w:rPr>
      <w:t>Муниципальное образование «Зоркальцевское сельское поселение»</w:t>
    </w:r>
  </w:p>
  <w:p w:rsidR="00AA1CBE" w:rsidRPr="00E06918" w:rsidRDefault="00AA1CBE" w:rsidP="00AA1CBE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6</w:t>
    </w:r>
    <w:r w:rsidR="00D05326">
      <w:rPr>
        <w:b/>
        <w:sz w:val="22"/>
        <w:szCs w:val="22"/>
        <w:lang w:val="en-US"/>
      </w:rPr>
      <w:t>3</w:t>
    </w:r>
    <w:r w:rsidR="00546017">
      <w:rPr>
        <w:b/>
        <w:sz w:val="22"/>
        <w:szCs w:val="22"/>
        <w:lang w:val="en-US"/>
      </w:rPr>
      <w:t>7</w:t>
    </w:r>
  </w:p>
  <w:p w:rsidR="00AA1CBE" w:rsidRPr="008911AB" w:rsidRDefault="00A01468" w:rsidP="00604084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16</w:t>
    </w:r>
    <w:r w:rsidR="00AA1CBE">
      <w:rPr>
        <w:b/>
        <w:sz w:val="18"/>
        <w:szCs w:val="18"/>
      </w:rPr>
      <w:t>.06.2017г.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5"/>
  </w:num>
  <w:num w:numId="11">
    <w:abstractNumId w:val="6"/>
  </w:num>
  <w:num w:numId="1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6C34"/>
    <w:rsid w:val="00017A46"/>
    <w:rsid w:val="00021189"/>
    <w:rsid w:val="0002118B"/>
    <w:rsid w:val="0002315F"/>
    <w:rsid w:val="00025257"/>
    <w:rsid w:val="00027188"/>
    <w:rsid w:val="000277F9"/>
    <w:rsid w:val="00030A05"/>
    <w:rsid w:val="00030BE0"/>
    <w:rsid w:val="00031CF8"/>
    <w:rsid w:val="000326D0"/>
    <w:rsid w:val="00036607"/>
    <w:rsid w:val="00040BF2"/>
    <w:rsid w:val="000414E6"/>
    <w:rsid w:val="00042AB8"/>
    <w:rsid w:val="00044429"/>
    <w:rsid w:val="0004452B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81661"/>
    <w:rsid w:val="0008200E"/>
    <w:rsid w:val="00085CDF"/>
    <w:rsid w:val="00085E4F"/>
    <w:rsid w:val="00087E30"/>
    <w:rsid w:val="000926E7"/>
    <w:rsid w:val="00092D81"/>
    <w:rsid w:val="0009616B"/>
    <w:rsid w:val="000A1560"/>
    <w:rsid w:val="000A162F"/>
    <w:rsid w:val="000A2B48"/>
    <w:rsid w:val="000A5491"/>
    <w:rsid w:val="000A7B92"/>
    <w:rsid w:val="000B0241"/>
    <w:rsid w:val="000B05E4"/>
    <w:rsid w:val="000B7A1A"/>
    <w:rsid w:val="000D0F47"/>
    <w:rsid w:val="000D6AE9"/>
    <w:rsid w:val="000D7D45"/>
    <w:rsid w:val="000D7DED"/>
    <w:rsid w:val="000E17A8"/>
    <w:rsid w:val="000E2BBB"/>
    <w:rsid w:val="000E5C33"/>
    <w:rsid w:val="000E6601"/>
    <w:rsid w:val="000E696C"/>
    <w:rsid w:val="000E6BD1"/>
    <w:rsid w:val="000E7CE0"/>
    <w:rsid w:val="000F0804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1467"/>
    <w:rsid w:val="001027F0"/>
    <w:rsid w:val="001028EB"/>
    <w:rsid w:val="00104A17"/>
    <w:rsid w:val="00105FB1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4835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A53"/>
    <w:rsid w:val="00164562"/>
    <w:rsid w:val="00165E3D"/>
    <w:rsid w:val="00170948"/>
    <w:rsid w:val="0017224D"/>
    <w:rsid w:val="001752F0"/>
    <w:rsid w:val="00177A26"/>
    <w:rsid w:val="00181C8F"/>
    <w:rsid w:val="00183369"/>
    <w:rsid w:val="00187350"/>
    <w:rsid w:val="001903C5"/>
    <w:rsid w:val="001942F3"/>
    <w:rsid w:val="00196E68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4D34"/>
    <w:rsid w:val="001B636D"/>
    <w:rsid w:val="001C25D1"/>
    <w:rsid w:val="001C2BDA"/>
    <w:rsid w:val="001C30F3"/>
    <w:rsid w:val="001C38DD"/>
    <w:rsid w:val="001C4CCF"/>
    <w:rsid w:val="001C5A5E"/>
    <w:rsid w:val="001D0988"/>
    <w:rsid w:val="001D1F5A"/>
    <w:rsid w:val="001D3183"/>
    <w:rsid w:val="001D4B90"/>
    <w:rsid w:val="001D4E60"/>
    <w:rsid w:val="001D79A7"/>
    <w:rsid w:val="001E0D1F"/>
    <w:rsid w:val="001E1E46"/>
    <w:rsid w:val="001E2BAD"/>
    <w:rsid w:val="001E49E9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69D1"/>
    <w:rsid w:val="002204C5"/>
    <w:rsid w:val="00222FB5"/>
    <w:rsid w:val="00223179"/>
    <w:rsid w:val="0022737D"/>
    <w:rsid w:val="00227982"/>
    <w:rsid w:val="002316AE"/>
    <w:rsid w:val="00233DBE"/>
    <w:rsid w:val="00234C39"/>
    <w:rsid w:val="00234F0A"/>
    <w:rsid w:val="00235755"/>
    <w:rsid w:val="002371CA"/>
    <w:rsid w:val="00240371"/>
    <w:rsid w:val="00240BFD"/>
    <w:rsid w:val="00241B94"/>
    <w:rsid w:val="00242E54"/>
    <w:rsid w:val="00245912"/>
    <w:rsid w:val="00246F16"/>
    <w:rsid w:val="00247425"/>
    <w:rsid w:val="00250307"/>
    <w:rsid w:val="00251949"/>
    <w:rsid w:val="00255B76"/>
    <w:rsid w:val="00256A6D"/>
    <w:rsid w:val="00257EC4"/>
    <w:rsid w:val="0026267B"/>
    <w:rsid w:val="002627AB"/>
    <w:rsid w:val="00263090"/>
    <w:rsid w:val="002643BE"/>
    <w:rsid w:val="00264DEA"/>
    <w:rsid w:val="00265E73"/>
    <w:rsid w:val="00267882"/>
    <w:rsid w:val="00271ABD"/>
    <w:rsid w:val="002728CA"/>
    <w:rsid w:val="00274ABE"/>
    <w:rsid w:val="00276A5A"/>
    <w:rsid w:val="00276D3E"/>
    <w:rsid w:val="00283930"/>
    <w:rsid w:val="0028393D"/>
    <w:rsid w:val="00283CC4"/>
    <w:rsid w:val="00284050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4A90"/>
    <w:rsid w:val="002C75DA"/>
    <w:rsid w:val="002D06DF"/>
    <w:rsid w:val="002D29BF"/>
    <w:rsid w:val="002D5898"/>
    <w:rsid w:val="002D76B8"/>
    <w:rsid w:val="002E2BE3"/>
    <w:rsid w:val="002E4A45"/>
    <w:rsid w:val="002E5553"/>
    <w:rsid w:val="002F284E"/>
    <w:rsid w:val="002F7027"/>
    <w:rsid w:val="0030074D"/>
    <w:rsid w:val="00302C67"/>
    <w:rsid w:val="00304D7D"/>
    <w:rsid w:val="00305E28"/>
    <w:rsid w:val="003064C7"/>
    <w:rsid w:val="00307189"/>
    <w:rsid w:val="003117B0"/>
    <w:rsid w:val="00311BB7"/>
    <w:rsid w:val="00311F86"/>
    <w:rsid w:val="00313462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2AA9"/>
    <w:rsid w:val="00353994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1F96"/>
    <w:rsid w:val="0038270C"/>
    <w:rsid w:val="00382CB1"/>
    <w:rsid w:val="00385198"/>
    <w:rsid w:val="00387937"/>
    <w:rsid w:val="0039141F"/>
    <w:rsid w:val="0039258E"/>
    <w:rsid w:val="00396BC4"/>
    <w:rsid w:val="003A104D"/>
    <w:rsid w:val="003A154A"/>
    <w:rsid w:val="003A2B15"/>
    <w:rsid w:val="003A3977"/>
    <w:rsid w:val="003A4B89"/>
    <w:rsid w:val="003A4D31"/>
    <w:rsid w:val="003A4F8E"/>
    <w:rsid w:val="003A60E5"/>
    <w:rsid w:val="003B12F4"/>
    <w:rsid w:val="003B49C7"/>
    <w:rsid w:val="003B7D5F"/>
    <w:rsid w:val="003C306F"/>
    <w:rsid w:val="003C3A2C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6127"/>
    <w:rsid w:val="00417198"/>
    <w:rsid w:val="00420066"/>
    <w:rsid w:val="00421DAE"/>
    <w:rsid w:val="00422E1A"/>
    <w:rsid w:val="00426248"/>
    <w:rsid w:val="004338E8"/>
    <w:rsid w:val="00434077"/>
    <w:rsid w:val="0043541B"/>
    <w:rsid w:val="00436454"/>
    <w:rsid w:val="004373C3"/>
    <w:rsid w:val="00444ACF"/>
    <w:rsid w:val="0044735E"/>
    <w:rsid w:val="00451634"/>
    <w:rsid w:val="0045260B"/>
    <w:rsid w:val="00460174"/>
    <w:rsid w:val="00460C9F"/>
    <w:rsid w:val="00461B92"/>
    <w:rsid w:val="00466EF5"/>
    <w:rsid w:val="00466F88"/>
    <w:rsid w:val="0047133D"/>
    <w:rsid w:val="004716A4"/>
    <w:rsid w:val="004743F5"/>
    <w:rsid w:val="0047440D"/>
    <w:rsid w:val="004766D9"/>
    <w:rsid w:val="004804C9"/>
    <w:rsid w:val="00480A19"/>
    <w:rsid w:val="00482AF2"/>
    <w:rsid w:val="00482ED6"/>
    <w:rsid w:val="004852D5"/>
    <w:rsid w:val="00485C31"/>
    <w:rsid w:val="00487376"/>
    <w:rsid w:val="0049448B"/>
    <w:rsid w:val="00494540"/>
    <w:rsid w:val="004953FC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1426"/>
    <w:rsid w:val="004B2620"/>
    <w:rsid w:val="004B30C0"/>
    <w:rsid w:val="004B513A"/>
    <w:rsid w:val="004B5CA2"/>
    <w:rsid w:val="004B685F"/>
    <w:rsid w:val="004B6DC5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500FA8"/>
    <w:rsid w:val="0050134E"/>
    <w:rsid w:val="005016C0"/>
    <w:rsid w:val="0050181C"/>
    <w:rsid w:val="00506BC9"/>
    <w:rsid w:val="00507DF5"/>
    <w:rsid w:val="00510F57"/>
    <w:rsid w:val="005118A0"/>
    <w:rsid w:val="00513950"/>
    <w:rsid w:val="005139A1"/>
    <w:rsid w:val="00513C17"/>
    <w:rsid w:val="00513C64"/>
    <w:rsid w:val="0051418B"/>
    <w:rsid w:val="00514444"/>
    <w:rsid w:val="00520858"/>
    <w:rsid w:val="00522566"/>
    <w:rsid w:val="0052268F"/>
    <w:rsid w:val="00522EC1"/>
    <w:rsid w:val="00523B1E"/>
    <w:rsid w:val="00524009"/>
    <w:rsid w:val="00526B07"/>
    <w:rsid w:val="00526F34"/>
    <w:rsid w:val="00527936"/>
    <w:rsid w:val="00533D8F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11D"/>
    <w:rsid w:val="00556E11"/>
    <w:rsid w:val="00557D35"/>
    <w:rsid w:val="00560720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5D16"/>
    <w:rsid w:val="005872CF"/>
    <w:rsid w:val="00587AA7"/>
    <w:rsid w:val="0059100E"/>
    <w:rsid w:val="0059315E"/>
    <w:rsid w:val="005952C6"/>
    <w:rsid w:val="00595829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C5D"/>
    <w:rsid w:val="005E2E0B"/>
    <w:rsid w:val="005E428D"/>
    <w:rsid w:val="005F0AAD"/>
    <w:rsid w:val="005F1E9E"/>
    <w:rsid w:val="005F4111"/>
    <w:rsid w:val="005F4F6C"/>
    <w:rsid w:val="00601BFF"/>
    <w:rsid w:val="0060340B"/>
    <w:rsid w:val="00604084"/>
    <w:rsid w:val="006068F2"/>
    <w:rsid w:val="00607747"/>
    <w:rsid w:val="006079DB"/>
    <w:rsid w:val="00611E10"/>
    <w:rsid w:val="00612311"/>
    <w:rsid w:val="00614B82"/>
    <w:rsid w:val="006153BB"/>
    <w:rsid w:val="006244BD"/>
    <w:rsid w:val="00625BA6"/>
    <w:rsid w:val="006266A1"/>
    <w:rsid w:val="006268C8"/>
    <w:rsid w:val="00631C00"/>
    <w:rsid w:val="006347BF"/>
    <w:rsid w:val="00636E77"/>
    <w:rsid w:val="00640AFD"/>
    <w:rsid w:val="00640F28"/>
    <w:rsid w:val="00643474"/>
    <w:rsid w:val="00652AEB"/>
    <w:rsid w:val="00652D93"/>
    <w:rsid w:val="00654CC3"/>
    <w:rsid w:val="006579FD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5DE8"/>
    <w:rsid w:val="006871CC"/>
    <w:rsid w:val="00687416"/>
    <w:rsid w:val="006878B2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B0E9B"/>
    <w:rsid w:val="006B1E39"/>
    <w:rsid w:val="006B32B7"/>
    <w:rsid w:val="006B573D"/>
    <w:rsid w:val="006B7A40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7435"/>
    <w:rsid w:val="006E7ED3"/>
    <w:rsid w:val="006F1D11"/>
    <w:rsid w:val="006F5147"/>
    <w:rsid w:val="006F6B5B"/>
    <w:rsid w:val="006F7E04"/>
    <w:rsid w:val="007015D9"/>
    <w:rsid w:val="0071061D"/>
    <w:rsid w:val="00710E39"/>
    <w:rsid w:val="00722ECB"/>
    <w:rsid w:val="0072429E"/>
    <w:rsid w:val="00725E3E"/>
    <w:rsid w:val="00727B71"/>
    <w:rsid w:val="00727EBC"/>
    <w:rsid w:val="00730465"/>
    <w:rsid w:val="007312FA"/>
    <w:rsid w:val="00741D68"/>
    <w:rsid w:val="007424D7"/>
    <w:rsid w:val="007440B6"/>
    <w:rsid w:val="007453AA"/>
    <w:rsid w:val="00746BBD"/>
    <w:rsid w:val="00747A94"/>
    <w:rsid w:val="00750138"/>
    <w:rsid w:val="00751CEF"/>
    <w:rsid w:val="007547EB"/>
    <w:rsid w:val="00754D20"/>
    <w:rsid w:val="007574CB"/>
    <w:rsid w:val="00760004"/>
    <w:rsid w:val="00760CD7"/>
    <w:rsid w:val="00762A06"/>
    <w:rsid w:val="00763631"/>
    <w:rsid w:val="00772D60"/>
    <w:rsid w:val="00777FB4"/>
    <w:rsid w:val="00777FCE"/>
    <w:rsid w:val="007840F3"/>
    <w:rsid w:val="00784677"/>
    <w:rsid w:val="007849A6"/>
    <w:rsid w:val="007865AD"/>
    <w:rsid w:val="00786FBD"/>
    <w:rsid w:val="0078741B"/>
    <w:rsid w:val="007914FF"/>
    <w:rsid w:val="00797B00"/>
    <w:rsid w:val="00797D02"/>
    <w:rsid w:val="007A120A"/>
    <w:rsid w:val="007A193C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5608"/>
    <w:rsid w:val="007D1B3F"/>
    <w:rsid w:val="007D316E"/>
    <w:rsid w:val="007D32C8"/>
    <w:rsid w:val="007D4287"/>
    <w:rsid w:val="007D432E"/>
    <w:rsid w:val="007D45CA"/>
    <w:rsid w:val="007D60B0"/>
    <w:rsid w:val="007E0818"/>
    <w:rsid w:val="007E0B7A"/>
    <w:rsid w:val="007E245A"/>
    <w:rsid w:val="007E325B"/>
    <w:rsid w:val="007E5813"/>
    <w:rsid w:val="007E640B"/>
    <w:rsid w:val="007E67AC"/>
    <w:rsid w:val="007E692C"/>
    <w:rsid w:val="007F05CA"/>
    <w:rsid w:val="007F6BFF"/>
    <w:rsid w:val="007F70AC"/>
    <w:rsid w:val="007F74B7"/>
    <w:rsid w:val="0080047F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50309"/>
    <w:rsid w:val="0085119F"/>
    <w:rsid w:val="00853030"/>
    <w:rsid w:val="008566AA"/>
    <w:rsid w:val="00860150"/>
    <w:rsid w:val="00861E79"/>
    <w:rsid w:val="00862042"/>
    <w:rsid w:val="008627E6"/>
    <w:rsid w:val="00863B05"/>
    <w:rsid w:val="00865158"/>
    <w:rsid w:val="00874A38"/>
    <w:rsid w:val="0088222A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7811"/>
    <w:rsid w:val="008A0679"/>
    <w:rsid w:val="008A1000"/>
    <w:rsid w:val="008A2FE1"/>
    <w:rsid w:val="008A3607"/>
    <w:rsid w:val="008A4795"/>
    <w:rsid w:val="008A494A"/>
    <w:rsid w:val="008A52B1"/>
    <w:rsid w:val="008A687B"/>
    <w:rsid w:val="008B0661"/>
    <w:rsid w:val="008B4A1F"/>
    <w:rsid w:val="008B5B70"/>
    <w:rsid w:val="008B6DF3"/>
    <w:rsid w:val="008B7958"/>
    <w:rsid w:val="008C0447"/>
    <w:rsid w:val="008C1718"/>
    <w:rsid w:val="008C2421"/>
    <w:rsid w:val="008C53D5"/>
    <w:rsid w:val="008D0B26"/>
    <w:rsid w:val="008D1072"/>
    <w:rsid w:val="008D33D4"/>
    <w:rsid w:val="008E10D1"/>
    <w:rsid w:val="008E2929"/>
    <w:rsid w:val="008E5267"/>
    <w:rsid w:val="008E5D4F"/>
    <w:rsid w:val="008E7D6B"/>
    <w:rsid w:val="008F2F6A"/>
    <w:rsid w:val="008F4F06"/>
    <w:rsid w:val="008F5900"/>
    <w:rsid w:val="009026EB"/>
    <w:rsid w:val="00903336"/>
    <w:rsid w:val="0090501D"/>
    <w:rsid w:val="00905E92"/>
    <w:rsid w:val="0090716D"/>
    <w:rsid w:val="009079FD"/>
    <w:rsid w:val="00907CD2"/>
    <w:rsid w:val="00911849"/>
    <w:rsid w:val="0091192E"/>
    <w:rsid w:val="00920B0D"/>
    <w:rsid w:val="00920CC0"/>
    <w:rsid w:val="009218D6"/>
    <w:rsid w:val="009234E5"/>
    <w:rsid w:val="00924208"/>
    <w:rsid w:val="00925C1D"/>
    <w:rsid w:val="00926EDE"/>
    <w:rsid w:val="00931A4D"/>
    <w:rsid w:val="0093229C"/>
    <w:rsid w:val="00932339"/>
    <w:rsid w:val="00933F1F"/>
    <w:rsid w:val="00937EBA"/>
    <w:rsid w:val="00940857"/>
    <w:rsid w:val="00942541"/>
    <w:rsid w:val="009434E7"/>
    <w:rsid w:val="00943EC2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60E7E"/>
    <w:rsid w:val="00961A6C"/>
    <w:rsid w:val="00961CDC"/>
    <w:rsid w:val="00967ED1"/>
    <w:rsid w:val="00972051"/>
    <w:rsid w:val="0097276F"/>
    <w:rsid w:val="00982E81"/>
    <w:rsid w:val="0099172E"/>
    <w:rsid w:val="00994202"/>
    <w:rsid w:val="00997BED"/>
    <w:rsid w:val="00997D3B"/>
    <w:rsid w:val="009A1475"/>
    <w:rsid w:val="009A1D07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409E"/>
    <w:rsid w:val="00A04BAC"/>
    <w:rsid w:val="00A0752F"/>
    <w:rsid w:val="00A07A8E"/>
    <w:rsid w:val="00A113A2"/>
    <w:rsid w:val="00A12670"/>
    <w:rsid w:val="00A15BFA"/>
    <w:rsid w:val="00A17E74"/>
    <w:rsid w:val="00A17ED9"/>
    <w:rsid w:val="00A27217"/>
    <w:rsid w:val="00A342E4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5270"/>
    <w:rsid w:val="00A557CF"/>
    <w:rsid w:val="00A5782D"/>
    <w:rsid w:val="00A6085E"/>
    <w:rsid w:val="00A61D2A"/>
    <w:rsid w:val="00A621D2"/>
    <w:rsid w:val="00A62541"/>
    <w:rsid w:val="00A63130"/>
    <w:rsid w:val="00A633A3"/>
    <w:rsid w:val="00A64737"/>
    <w:rsid w:val="00A65C4F"/>
    <w:rsid w:val="00A66DA7"/>
    <w:rsid w:val="00A70B5C"/>
    <w:rsid w:val="00A71D00"/>
    <w:rsid w:val="00A738E2"/>
    <w:rsid w:val="00A76132"/>
    <w:rsid w:val="00A76227"/>
    <w:rsid w:val="00A76AD6"/>
    <w:rsid w:val="00A8235B"/>
    <w:rsid w:val="00A84AB3"/>
    <w:rsid w:val="00A879C9"/>
    <w:rsid w:val="00A9023D"/>
    <w:rsid w:val="00A97BD4"/>
    <w:rsid w:val="00AA0F90"/>
    <w:rsid w:val="00AA1A1D"/>
    <w:rsid w:val="00AA1CBE"/>
    <w:rsid w:val="00AA3A1F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54A9"/>
    <w:rsid w:val="00AF75F5"/>
    <w:rsid w:val="00AF7A01"/>
    <w:rsid w:val="00AF7F63"/>
    <w:rsid w:val="00B04CE6"/>
    <w:rsid w:val="00B065A2"/>
    <w:rsid w:val="00B06A02"/>
    <w:rsid w:val="00B11680"/>
    <w:rsid w:val="00B13C1F"/>
    <w:rsid w:val="00B13C29"/>
    <w:rsid w:val="00B15780"/>
    <w:rsid w:val="00B20F74"/>
    <w:rsid w:val="00B21E9E"/>
    <w:rsid w:val="00B23542"/>
    <w:rsid w:val="00B23C0E"/>
    <w:rsid w:val="00B275CA"/>
    <w:rsid w:val="00B34999"/>
    <w:rsid w:val="00B3667D"/>
    <w:rsid w:val="00B43A68"/>
    <w:rsid w:val="00B43EA9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382B"/>
    <w:rsid w:val="00B87070"/>
    <w:rsid w:val="00B87386"/>
    <w:rsid w:val="00B87DD2"/>
    <w:rsid w:val="00B90563"/>
    <w:rsid w:val="00B92E13"/>
    <w:rsid w:val="00B947EC"/>
    <w:rsid w:val="00B9501B"/>
    <w:rsid w:val="00B9591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9EE"/>
    <w:rsid w:val="00BC4B07"/>
    <w:rsid w:val="00BD0E8D"/>
    <w:rsid w:val="00BD2E33"/>
    <w:rsid w:val="00BD31AA"/>
    <w:rsid w:val="00BD6C75"/>
    <w:rsid w:val="00BE06B1"/>
    <w:rsid w:val="00BE0843"/>
    <w:rsid w:val="00BE199C"/>
    <w:rsid w:val="00BE1D33"/>
    <w:rsid w:val="00BE3402"/>
    <w:rsid w:val="00BE654E"/>
    <w:rsid w:val="00BE7F3A"/>
    <w:rsid w:val="00BF0A45"/>
    <w:rsid w:val="00BF15E1"/>
    <w:rsid w:val="00BF4DFD"/>
    <w:rsid w:val="00BF5F53"/>
    <w:rsid w:val="00C02560"/>
    <w:rsid w:val="00C05BA9"/>
    <w:rsid w:val="00C065F0"/>
    <w:rsid w:val="00C06998"/>
    <w:rsid w:val="00C06C20"/>
    <w:rsid w:val="00C137A7"/>
    <w:rsid w:val="00C16F5B"/>
    <w:rsid w:val="00C2079B"/>
    <w:rsid w:val="00C207E1"/>
    <w:rsid w:val="00C21DFA"/>
    <w:rsid w:val="00C225A9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61C8"/>
    <w:rsid w:val="00C861E5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3B6"/>
    <w:rsid w:val="00CB5FD2"/>
    <w:rsid w:val="00CB643D"/>
    <w:rsid w:val="00CC2896"/>
    <w:rsid w:val="00CC2B25"/>
    <w:rsid w:val="00CC3522"/>
    <w:rsid w:val="00CC374A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24C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10070"/>
    <w:rsid w:val="00D15228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3642D"/>
    <w:rsid w:val="00D36D04"/>
    <w:rsid w:val="00D4092B"/>
    <w:rsid w:val="00D41676"/>
    <w:rsid w:val="00D41FFF"/>
    <w:rsid w:val="00D43ADF"/>
    <w:rsid w:val="00D44D62"/>
    <w:rsid w:val="00D4577E"/>
    <w:rsid w:val="00D458D6"/>
    <w:rsid w:val="00D51EAE"/>
    <w:rsid w:val="00D53D2C"/>
    <w:rsid w:val="00D54C6D"/>
    <w:rsid w:val="00D54F4B"/>
    <w:rsid w:val="00D5743E"/>
    <w:rsid w:val="00D61D44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634B"/>
    <w:rsid w:val="00D9040F"/>
    <w:rsid w:val="00D92A9C"/>
    <w:rsid w:val="00D95648"/>
    <w:rsid w:val="00D97FB8"/>
    <w:rsid w:val="00DA0DB2"/>
    <w:rsid w:val="00DA2E41"/>
    <w:rsid w:val="00DA5BB4"/>
    <w:rsid w:val="00DA6C5B"/>
    <w:rsid w:val="00DA791D"/>
    <w:rsid w:val="00DB105A"/>
    <w:rsid w:val="00DB155C"/>
    <w:rsid w:val="00DB1920"/>
    <w:rsid w:val="00DB2680"/>
    <w:rsid w:val="00DB685D"/>
    <w:rsid w:val="00DC147D"/>
    <w:rsid w:val="00DC1FBC"/>
    <w:rsid w:val="00DC2611"/>
    <w:rsid w:val="00DC4997"/>
    <w:rsid w:val="00DC57D8"/>
    <w:rsid w:val="00DC5D62"/>
    <w:rsid w:val="00DD0228"/>
    <w:rsid w:val="00DD2D6E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5EA"/>
    <w:rsid w:val="00E53865"/>
    <w:rsid w:val="00E53D07"/>
    <w:rsid w:val="00E57059"/>
    <w:rsid w:val="00E601CF"/>
    <w:rsid w:val="00E62F36"/>
    <w:rsid w:val="00E63718"/>
    <w:rsid w:val="00E64E0A"/>
    <w:rsid w:val="00E67685"/>
    <w:rsid w:val="00E70969"/>
    <w:rsid w:val="00E71B0A"/>
    <w:rsid w:val="00E72004"/>
    <w:rsid w:val="00E73731"/>
    <w:rsid w:val="00E74C98"/>
    <w:rsid w:val="00E76442"/>
    <w:rsid w:val="00E77349"/>
    <w:rsid w:val="00E77B7A"/>
    <w:rsid w:val="00E809C1"/>
    <w:rsid w:val="00E831D2"/>
    <w:rsid w:val="00E852F6"/>
    <w:rsid w:val="00E854E5"/>
    <w:rsid w:val="00E941E7"/>
    <w:rsid w:val="00E94895"/>
    <w:rsid w:val="00E96135"/>
    <w:rsid w:val="00E96884"/>
    <w:rsid w:val="00E97BDE"/>
    <w:rsid w:val="00E97CDC"/>
    <w:rsid w:val="00EA042F"/>
    <w:rsid w:val="00EA0C1E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C404E"/>
    <w:rsid w:val="00EC4902"/>
    <w:rsid w:val="00EC5AFB"/>
    <w:rsid w:val="00EC681B"/>
    <w:rsid w:val="00EC69AD"/>
    <w:rsid w:val="00EC7420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5013E"/>
    <w:rsid w:val="00F5058A"/>
    <w:rsid w:val="00F50942"/>
    <w:rsid w:val="00F54FDC"/>
    <w:rsid w:val="00F57FB8"/>
    <w:rsid w:val="00F62A9F"/>
    <w:rsid w:val="00F67D5C"/>
    <w:rsid w:val="00F70DCD"/>
    <w:rsid w:val="00F71C21"/>
    <w:rsid w:val="00F72C9D"/>
    <w:rsid w:val="00F74133"/>
    <w:rsid w:val="00F74E68"/>
    <w:rsid w:val="00F80000"/>
    <w:rsid w:val="00F82EA1"/>
    <w:rsid w:val="00F86B8A"/>
    <w:rsid w:val="00F87CDB"/>
    <w:rsid w:val="00F925A4"/>
    <w:rsid w:val="00F93534"/>
    <w:rsid w:val="00F93808"/>
    <w:rsid w:val="00FA28DD"/>
    <w:rsid w:val="00FA5062"/>
    <w:rsid w:val="00FA6860"/>
    <w:rsid w:val="00FB0B4E"/>
    <w:rsid w:val="00FB7988"/>
    <w:rsid w:val="00FC2335"/>
    <w:rsid w:val="00FC38D9"/>
    <w:rsid w:val="00FC3DF7"/>
    <w:rsid w:val="00FC4154"/>
    <w:rsid w:val="00FD41D9"/>
    <w:rsid w:val="00FD7998"/>
    <w:rsid w:val="00FF0AF8"/>
    <w:rsid w:val="00FF2A31"/>
    <w:rsid w:val="00FF39FC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Outline List 2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rsid w:val="00811101"/>
    <w:rPr>
      <w:lang w:val="ru-RU" w:eastAsia="ru-RU" w:bidi="ar-SA"/>
    </w:rPr>
  </w:style>
  <w:style w:type="character" w:styleId="aff3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uiPriority w:val="99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Outline List 2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rsid w:val="00811101"/>
    <w:rPr>
      <w:lang w:val="ru-RU" w:eastAsia="ru-RU" w:bidi="ar-SA"/>
    </w:rPr>
  </w:style>
  <w:style w:type="character" w:styleId="aff3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uiPriority w:val="99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04E7531CCB2FEBDB4CDB04C79403D21BED9DC0EE0BAD0D6B3EC5467C7F16F7BA1378E8BB0E38550r5p5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4E7531CCB2FEBDB4CDB04C79403D21BED9D509E5BCD0D6B3EC5467C7F16F7BA1378E8BB0E38550r5p5K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FD64-0199-428E-81FF-C7488470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5537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2</cp:revision>
  <cp:lastPrinted>2015-07-08T08:42:00Z</cp:lastPrinted>
  <dcterms:created xsi:type="dcterms:W3CDTF">2017-06-20T15:55:00Z</dcterms:created>
  <dcterms:modified xsi:type="dcterms:W3CDTF">2017-06-20T15:55:00Z</dcterms:modified>
</cp:coreProperties>
</file>